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E8D1" w14:textId="77777777" w:rsidR="009D1C64" w:rsidRDefault="00000000">
      <w:pPr>
        <w:spacing w:before="76"/>
        <w:ind w:right="367"/>
        <w:jc w:val="right"/>
        <w:rPr>
          <w:rFonts w:ascii="Arial" w:eastAsia="Arial" w:hAnsi="Arial" w:cs="Arial"/>
        </w:rPr>
      </w:pPr>
      <w:r>
        <w:pict w14:anchorId="71AD337E">
          <v:group id="_x0000_s1045" style="position:absolute;left:0;text-align:left;margin-left:30.05pt;margin-top:20.25pt;width:535.3pt;height:18.45pt;z-index:-251659776;mso-position-horizontal-relative:page;mso-position-vertical-relative:page" coordorigin="601,405" coordsize="10706,369">
            <v:shape id="_x0000_s1050" style="position:absolute;left:612;top:420;width:10684;height:338" coordorigin="612,420" coordsize="10684,338" path="m612,758r10684,l11296,420,612,420r,338xe" fillcolor="#d9d9d9" stroked="f">
              <v:path arrowok="t"/>
            </v:shape>
            <v:shape id="_x0000_s1049" style="position:absolute;left:612;top:415;width:10684;height:0" coordorigin="612,415" coordsize="10684,0" path="m612,415r10684,e" filled="f" strokeweight=".58pt">
              <v:path arrowok="t"/>
            </v:shape>
            <v:shape id="_x0000_s1048" style="position:absolute;left:612;top:763;width:10684;height:0" coordorigin="612,763" coordsize="10684,0" path="m612,763r10684,e" filled="f" strokeweight=".58pt">
              <v:path arrowok="t"/>
            </v:shape>
            <v:shape id="_x0000_s1047" style="position:absolute;left:607;top:410;width:0;height:358" coordorigin="607,410" coordsize="0,358" path="m607,410r,358e" filled="f" strokeweight=".58pt">
              <v:path arrowok="t"/>
            </v:shape>
            <v:shape id="_x0000_s1046" style="position:absolute;left:11301;top:410;width:0;height:358" coordorigin="11301,410" coordsize="0,358" path="m11301,410r,358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nnex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w w:val="99"/>
        </w:rPr>
        <w:t>II</w:t>
      </w:r>
    </w:p>
    <w:p w14:paraId="04FA4BAF" w14:textId="21296189" w:rsidR="009D1C64" w:rsidRDefault="00000000" w:rsidP="00AB384C">
      <w:pPr>
        <w:spacing w:before="33" w:line="280" w:lineRule="exact"/>
        <w:ind w:left="16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M</w:t>
      </w:r>
      <w:r>
        <w:rPr>
          <w:rFonts w:ascii="Arial" w:eastAsia="Arial" w:hAnsi="Arial" w:cs="Arial"/>
          <w:b/>
          <w:position w:val="-1"/>
          <w:sz w:val="26"/>
          <w:szCs w:val="26"/>
        </w:rPr>
        <w:t>INISTRY</w:t>
      </w:r>
      <w:r>
        <w:rPr>
          <w:rFonts w:ascii="Arial" w:eastAsia="Arial" w:hAnsi="Arial" w:cs="Arial"/>
          <w:b/>
          <w:spacing w:val="-1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OF</w:t>
      </w:r>
      <w:r>
        <w:rPr>
          <w:rFonts w:ascii="Arial" w:eastAsia="Arial" w:hAnsi="Arial" w:cs="Arial"/>
          <w:b/>
          <w:spacing w:val="-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PUB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L</w:t>
      </w:r>
      <w:r>
        <w:rPr>
          <w:rFonts w:ascii="Arial" w:eastAsia="Arial" w:hAnsi="Arial" w:cs="Arial"/>
          <w:b/>
          <w:position w:val="-1"/>
          <w:sz w:val="26"/>
          <w:szCs w:val="26"/>
        </w:rPr>
        <w:t>IC</w:t>
      </w:r>
      <w:r>
        <w:rPr>
          <w:rFonts w:ascii="Arial" w:eastAsia="Arial" w:hAnsi="Arial" w:cs="Arial"/>
          <w:b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SER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V</w:t>
      </w:r>
      <w:r>
        <w:rPr>
          <w:rFonts w:ascii="Arial" w:eastAsia="Arial" w:hAnsi="Arial" w:cs="Arial"/>
          <w:b/>
          <w:position w:val="-1"/>
          <w:sz w:val="26"/>
          <w:szCs w:val="26"/>
        </w:rPr>
        <w:t>IC</w:t>
      </w:r>
      <w:r>
        <w:rPr>
          <w:rFonts w:ascii="Arial" w:eastAsia="Arial" w:hAnsi="Arial" w:cs="Arial"/>
          <w:b/>
          <w:spacing w:val="1"/>
          <w:position w:val="-1"/>
          <w:sz w:val="26"/>
          <w:szCs w:val="26"/>
        </w:rPr>
        <w:t>E</w:t>
      </w:r>
      <w:r w:rsidR="00AB384C">
        <w:rPr>
          <w:rFonts w:ascii="Arial" w:eastAsia="Arial" w:hAnsi="Arial" w:cs="Arial"/>
          <w:b/>
          <w:spacing w:val="1"/>
          <w:position w:val="-1"/>
          <w:sz w:val="26"/>
          <w:szCs w:val="26"/>
        </w:rPr>
        <w:t xml:space="preserve"> AND</w:t>
      </w:r>
      <w:r>
        <w:rPr>
          <w:rFonts w:ascii="Arial" w:eastAsia="Arial" w:hAnsi="Arial" w:cs="Arial"/>
          <w:b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position w:val="-1"/>
          <w:sz w:val="26"/>
          <w:szCs w:val="26"/>
        </w:rPr>
        <w:t>D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MI</w:t>
      </w:r>
      <w:r>
        <w:rPr>
          <w:rFonts w:ascii="Arial" w:eastAsia="Arial" w:hAnsi="Arial" w:cs="Arial"/>
          <w:b/>
          <w:position w:val="-1"/>
          <w:sz w:val="26"/>
          <w:szCs w:val="26"/>
        </w:rPr>
        <w:t>NIST</w:t>
      </w:r>
      <w:r>
        <w:rPr>
          <w:rFonts w:ascii="Arial" w:eastAsia="Arial" w:hAnsi="Arial" w:cs="Arial"/>
          <w:b/>
          <w:spacing w:val="5"/>
          <w:position w:val="-1"/>
          <w:sz w:val="26"/>
          <w:szCs w:val="26"/>
        </w:rPr>
        <w:t>R</w:t>
      </w:r>
      <w:r>
        <w:rPr>
          <w:rFonts w:ascii="Arial" w:eastAsia="Arial" w:hAnsi="Arial" w:cs="Arial"/>
          <w:b/>
          <w:spacing w:val="-5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position w:val="-1"/>
          <w:sz w:val="26"/>
          <w:szCs w:val="26"/>
        </w:rPr>
        <w:t>IVE</w:t>
      </w:r>
      <w:r>
        <w:rPr>
          <w:rFonts w:ascii="Arial" w:eastAsia="Arial" w:hAnsi="Arial" w:cs="Arial"/>
          <w:b/>
          <w:spacing w:val="-1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R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E</w:t>
      </w:r>
      <w:r>
        <w:rPr>
          <w:rFonts w:ascii="Arial" w:eastAsia="Arial" w:hAnsi="Arial" w:cs="Arial"/>
          <w:b/>
          <w:position w:val="-1"/>
          <w:sz w:val="26"/>
          <w:szCs w:val="26"/>
        </w:rPr>
        <w:t>FOR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M</w:t>
      </w:r>
      <w:r>
        <w:rPr>
          <w:rFonts w:ascii="Arial" w:eastAsia="Arial" w:hAnsi="Arial" w:cs="Arial"/>
          <w:b/>
          <w:position w:val="-1"/>
          <w:sz w:val="26"/>
          <w:szCs w:val="26"/>
        </w:rPr>
        <w:t>S</w:t>
      </w:r>
    </w:p>
    <w:p w14:paraId="11361D11" w14:textId="77777777" w:rsidR="009D1C64" w:rsidRDefault="009D1C64">
      <w:pPr>
        <w:spacing w:before="8" w:line="160" w:lineRule="exact"/>
        <w:rPr>
          <w:sz w:val="17"/>
          <w:szCs w:val="17"/>
        </w:rPr>
      </w:pPr>
    </w:p>
    <w:p w14:paraId="6405DA42" w14:textId="77777777" w:rsidR="009D1C64" w:rsidRDefault="00000000">
      <w:pPr>
        <w:spacing w:before="32"/>
        <w:ind w:left="4490" w:right="44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SURVE</w:t>
      </w:r>
      <w:r>
        <w:rPr>
          <w:rFonts w:ascii="Arial" w:eastAsia="Arial" w:hAnsi="Arial" w:cs="Arial"/>
          <w:b/>
          <w:sz w:val="22"/>
          <w:szCs w:val="22"/>
        </w:rPr>
        <w:t>Y FORM</w:t>
      </w:r>
    </w:p>
    <w:p w14:paraId="4F9301F3" w14:textId="77777777" w:rsidR="009D1C64" w:rsidRDefault="009D1C64">
      <w:pPr>
        <w:spacing w:before="6" w:line="160" w:lineRule="exact"/>
        <w:rPr>
          <w:sz w:val="17"/>
          <w:szCs w:val="17"/>
        </w:rPr>
      </w:pPr>
    </w:p>
    <w:p w14:paraId="55BE974D" w14:textId="77777777" w:rsidR="009D1C64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N A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– </w:t>
      </w:r>
      <w:r>
        <w:rPr>
          <w:rFonts w:ascii="Arial" w:eastAsia="Arial" w:hAnsi="Arial" w:cs="Arial"/>
          <w:b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TIC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F </w:t>
      </w:r>
      <w:r>
        <w:rPr>
          <w:rFonts w:ascii="Arial" w:eastAsia="Arial" w:hAnsi="Arial" w:cs="Arial"/>
          <w:b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ND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TE</w:t>
      </w:r>
    </w:p>
    <w:p w14:paraId="0BBF3E84" w14:textId="77777777" w:rsidR="009D1C64" w:rsidRDefault="00000000">
      <w:pPr>
        <w:spacing w:before="1"/>
        <w:ind w:left="784" w:right="349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    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Agency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e: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Mr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Mr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>/M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ss)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pacing w:val="1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 </w:t>
      </w:r>
      <w:r>
        <w:rPr>
          <w:rFonts w:ascii="Arial" w:eastAsia="Arial" w:hAnsi="Arial" w:cs="Arial"/>
          <w:spacing w:val="-1"/>
          <w:sz w:val="21"/>
          <w:szCs w:val="21"/>
        </w:rPr>
        <w:t>Ot</w:t>
      </w:r>
      <w:r>
        <w:rPr>
          <w:rFonts w:ascii="Arial" w:eastAsia="Arial" w:hAnsi="Arial" w:cs="Arial"/>
          <w:sz w:val="21"/>
          <w:szCs w:val="21"/>
        </w:rPr>
        <w:t>her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 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1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….</w:t>
      </w:r>
    </w:p>
    <w:p w14:paraId="42CE03C0" w14:textId="77777777" w:rsidR="009D1C64" w:rsidRDefault="00000000">
      <w:pPr>
        <w:spacing w:before="1"/>
        <w:ind w:left="820" w:right="21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h: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          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Age: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…….       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I.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proofErr w:type="gramStart"/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.</w:t>
      </w:r>
      <w:proofErr w:type="gramEnd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1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ned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 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1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proofErr w:type="gramStart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</w:p>
    <w:p w14:paraId="7472C69F" w14:textId="77777777" w:rsidR="009D1C64" w:rsidRDefault="009D1C64">
      <w:pPr>
        <w:spacing w:before="3" w:line="180" w:lineRule="exact"/>
        <w:rPr>
          <w:sz w:val="19"/>
          <w:szCs w:val="19"/>
        </w:rPr>
      </w:pPr>
    </w:p>
    <w:p w14:paraId="723AB4D9" w14:textId="77777777" w:rsidR="009D1C64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B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–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LS</w:t>
      </w:r>
    </w:p>
    <w:p w14:paraId="5138E909" w14:textId="77777777" w:rsidR="009D1C64" w:rsidRDefault="00000000">
      <w:pPr>
        <w:spacing w:line="240" w:lineRule="exact"/>
        <w:ind w:left="820" w:right="92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    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pe of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urse </w:t>
      </w:r>
      <w:proofErr w:type="gramStart"/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proofErr w:type="gramEnd"/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Seminar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hop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Tour [  ]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(T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pacing w:val="1"/>
          <w:sz w:val="18"/>
          <w:szCs w:val="18"/>
        </w:rPr>
        <w:t>pp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ia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14:paraId="0F50D005" w14:textId="77777777" w:rsidR="009D1C64" w:rsidRDefault="00000000">
      <w:pPr>
        <w:spacing w:before="1"/>
        <w:ind w:left="820" w:right="404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e: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</w:t>
      </w:r>
      <w:proofErr w:type="gramStart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…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…….</w:t>
      </w:r>
    </w:p>
    <w:p w14:paraId="2A4909D0" w14:textId="77777777" w:rsidR="009D1C64" w:rsidRDefault="00000000">
      <w:pPr>
        <w:spacing w:before="1"/>
        <w:ind w:left="820" w:right="138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proofErr w:type="spellEnd"/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……….</w:t>
      </w:r>
    </w:p>
    <w:p w14:paraId="4F0A3AAA" w14:textId="77777777" w:rsidR="009D1C64" w:rsidRDefault="009D1C64">
      <w:pPr>
        <w:spacing w:before="2" w:line="240" w:lineRule="exact"/>
        <w:rPr>
          <w:sz w:val="24"/>
          <w:szCs w:val="24"/>
        </w:rPr>
      </w:pPr>
    </w:p>
    <w:p w14:paraId="56797E3F" w14:textId="77777777" w:rsidR="009D1C64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–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LS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 F</w:t>
      </w:r>
      <w:r>
        <w:rPr>
          <w:rFonts w:ascii="Arial" w:eastAsia="Arial" w:hAnsi="Arial" w:cs="Arial"/>
          <w:b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NCI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 xml:space="preserve">L 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z w:val="21"/>
          <w:szCs w:val="21"/>
        </w:rPr>
        <w:t>LIC</w:t>
      </w:r>
      <w:r>
        <w:rPr>
          <w:rFonts w:ascii="Arial" w:eastAsia="Arial" w:hAnsi="Arial" w:cs="Arial"/>
          <w:b/>
          <w:spacing w:val="-5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2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</w:t>
      </w:r>
    </w:p>
    <w:p w14:paraId="0DED25B6" w14:textId="77777777" w:rsidR="009D1C64" w:rsidRDefault="00000000">
      <w:pPr>
        <w:spacing w:before="1"/>
        <w:ind w:left="820" w:right="10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    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donor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Agenc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………</w:t>
      </w:r>
      <w:r>
        <w:rPr>
          <w:rFonts w:ascii="Arial" w:eastAsia="Arial" w:hAnsi="Arial" w:cs="Arial"/>
          <w:spacing w:val="-1"/>
          <w:sz w:val="21"/>
          <w:szCs w:val="21"/>
        </w:rPr>
        <w:t>..</w:t>
      </w:r>
      <w:r>
        <w:rPr>
          <w:rFonts w:ascii="Arial" w:eastAsia="Arial" w:hAnsi="Arial" w:cs="Arial"/>
          <w:sz w:val="21"/>
          <w:szCs w:val="21"/>
        </w:rPr>
        <w:t>.</w:t>
      </w:r>
    </w:p>
    <w:p w14:paraId="5DCC5D08" w14:textId="77777777" w:rsidR="009D1C64" w:rsidRDefault="00000000">
      <w:pPr>
        <w:spacing w:line="240" w:lineRule="exact"/>
        <w:ind w:left="820" w:right="5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 Es</w:t>
      </w:r>
      <w:r>
        <w:rPr>
          <w:rFonts w:ascii="Arial" w:eastAsia="Arial" w:hAnsi="Arial" w:cs="Arial"/>
          <w:spacing w:val="-1"/>
          <w:sz w:val="21"/>
          <w:szCs w:val="21"/>
        </w:rPr>
        <w:t>tim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</w:p>
    <w:p w14:paraId="0419D24D" w14:textId="77777777" w:rsidR="009D1C64" w:rsidRDefault="009D1C64">
      <w:pPr>
        <w:spacing w:before="3" w:line="240" w:lineRule="exact"/>
        <w:rPr>
          <w:sz w:val="24"/>
          <w:szCs w:val="24"/>
        </w:rPr>
      </w:pPr>
    </w:p>
    <w:p w14:paraId="6DA59801" w14:textId="77777777" w:rsidR="009D1C64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– 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>H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R</w:t>
      </w:r>
      <w:r>
        <w:rPr>
          <w:rFonts w:ascii="Arial" w:eastAsia="Arial" w:hAnsi="Arial" w:cs="Arial"/>
          <w:b/>
          <w:spacing w:val="-4"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G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F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R </w:t>
      </w:r>
      <w:r>
        <w:rPr>
          <w:rFonts w:ascii="Arial" w:eastAsia="Arial" w:hAnsi="Arial" w:cs="Arial"/>
          <w:b/>
          <w:spacing w:val="-3"/>
          <w:sz w:val="21"/>
          <w:szCs w:val="21"/>
        </w:rPr>
        <w:t>W</w:t>
      </w:r>
      <w:r>
        <w:rPr>
          <w:rFonts w:ascii="Arial" w:eastAsia="Arial" w:hAnsi="Arial" w:cs="Arial"/>
          <w:b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spacing w:val="-1"/>
          <w:sz w:val="21"/>
          <w:szCs w:val="21"/>
        </w:rPr>
        <w:t>IC</w:t>
      </w:r>
      <w:r>
        <w:rPr>
          <w:rFonts w:ascii="Arial" w:eastAsia="Arial" w:hAnsi="Arial" w:cs="Arial"/>
          <w:b/>
          <w:sz w:val="21"/>
          <w:szCs w:val="21"/>
        </w:rPr>
        <w:t xml:space="preserve">H 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ND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 xml:space="preserve">TE </w:t>
      </w:r>
      <w:r>
        <w:rPr>
          <w:rFonts w:ascii="Arial" w:eastAsia="Arial" w:hAnsi="Arial" w:cs="Arial"/>
          <w:b/>
          <w:spacing w:val="3"/>
          <w:sz w:val="21"/>
          <w:szCs w:val="21"/>
        </w:rPr>
        <w:t>H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spacing w:val="-2"/>
          <w:sz w:val="21"/>
          <w:szCs w:val="21"/>
        </w:rPr>
        <w:t>EE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-4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>M</w:t>
      </w:r>
      <w:r>
        <w:rPr>
          <w:rFonts w:ascii="Arial" w:eastAsia="Arial" w:hAnsi="Arial" w:cs="Arial"/>
          <w:b/>
          <w:spacing w:val="-4"/>
          <w:sz w:val="21"/>
          <w:szCs w:val="21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-6"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D</w:t>
      </w:r>
    </w:p>
    <w:p w14:paraId="04C55BDF" w14:textId="77777777" w:rsidR="009D1C64" w:rsidRDefault="00000000">
      <w:pPr>
        <w:spacing w:line="240" w:lineRule="exact"/>
        <w:ind w:left="820" w:right="6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)          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pe of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urse </w:t>
      </w:r>
      <w:proofErr w:type="gramStart"/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proofErr w:type="gramEnd"/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Seminar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hop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[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14:paraId="22623715" w14:textId="77777777" w:rsidR="009D1C64" w:rsidRDefault="00000000">
      <w:pPr>
        <w:spacing w:before="1"/>
        <w:ind w:left="820" w:right="404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e: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</w:t>
      </w:r>
      <w:proofErr w:type="gramStart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…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  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…….</w:t>
      </w:r>
    </w:p>
    <w:p w14:paraId="2CE7D588" w14:textId="77777777" w:rsidR="009D1C64" w:rsidRDefault="00000000">
      <w:pPr>
        <w:spacing w:before="1"/>
        <w:ind w:left="820" w:right="72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us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proofErr w:type="gramEnd"/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 [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[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hdra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 [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]</w:t>
      </w:r>
    </w:p>
    <w:p w14:paraId="54F77F06" w14:textId="77777777" w:rsidR="009D1C64" w:rsidRDefault="00000000">
      <w:pPr>
        <w:spacing w:line="220" w:lineRule="exact"/>
        <w:ind w:left="15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pacing w:val="-1"/>
          <w:position w:val="-1"/>
          <w:sz w:val="21"/>
          <w:szCs w:val="21"/>
          <w:u w:val="single" w:color="000000"/>
        </w:rPr>
        <w:t>(</w:t>
      </w:r>
      <w:r>
        <w:rPr>
          <w:rFonts w:ascii="Arial" w:eastAsia="Arial" w:hAnsi="Arial" w:cs="Arial"/>
          <w:i/>
          <w:position w:val="-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position w:val="-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1"/>
          <w:szCs w:val="21"/>
          <w:u w:val="single" w:color="000000"/>
        </w:rPr>
        <w:t>ck</w:t>
      </w:r>
      <w:r>
        <w:rPr>
          <w:rFonts w:ascii="Arial" w:eastAsia="Arial" w:hAnsi="Arial" w:cs="Arial"/>
          <w:i/>
          <w:spacing w:val="-1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i/>
          <w:position w:val="-1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i/>
          <w:spacing w:val="-1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1"/>
          <w:szCs w:val="21"/>
          <w:u w:val="single" w:color="000000"/>
        </w:rPr>
        <w:t>app</w:t>
      </w:r>
      <w:r>
        <w:rPr>
          <w:rFonts w:ascii="Arial" w:eastAsia="Arial" w:hAnsi="Arial" w:cs="Arial"/>
          <w:i/>
          <w:spacing w:val="-3"/>
          <w:position w:val="-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i/>
          <w:position w:val="-1"/>
          <w:sz w:val="21"/>
          <w:szCs w:val="21"/>
          <w:u w:val="single" w:color="000000"/>
        </w:rPr>
        <w:t>opr</w:t>
      </w:r>
      <w:r>
        <w:rPr>
          <w:rFonts w:ascii="Arial" w:eastAsia="Arial" w:hAnsi="Arial" w:cs="Arial"/>
          <w:i/>
          <w:spacing w:val="-2"/>
          <w:position w:val="-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i/>
          <w:position w:val="-1"/>
          <w:sz w:val="21"/>
          <w:szCs w:val="21"/>
          <w:u w:val="single" w:color="000000"/>
        </w:rPr>
        <w:t>e)</w:t>
      </w:r>
    </w:p>
    <w:p w14:paraId="35D0E0FF" w14:textId="77777777" w:rsidR="009D1C64" w:rsidRDefault="009D1C64">
      <w:pPr>
        <w:spacing w:before="14" w:line="200" w:lineRule="exact"/>
      </w:pPr>
    </w:p>
    <w:p w14:paraId="29546BFB" w14:textId="77777777" w:rsidR="009D1C64" w:rsidRDefault="00000000">
      <w:pPr>
        <w:spacing w:before="47" w:line="220" w:lineRule="exact"/>
        <w:ind w:left="1488" w:right="89" w:hanging="13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sz w:val="21"/>
          <w:szCs w:val="21"/>
        </w:rPr>
        <w:t xml:space="preserve"> –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ILS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spacing w:val="2"/>
          <w:w w:val="99"/>
        </w:rPr>
        <w:t>R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w w:val="99"/>
        </w:rPr>
        <w:t>NIN</w:t>
      </w:r>
      <w:r>
        <w:rPr>
          <w:rFonts w:ascii="Arial" w:eastAsia="Arial" w:hAnsi="Arial" w:cs="Arial"/>
          <w:b/>
          <w:spacing w:val="3"/>
          <w:w w:val="99"/>
        </w:rPr>
        <w:t>G</w:t>
      </w:r>
      <w:r>
        <w:rPr>
          <w:rFonts w:ascii="Arial" w:eastAsia="Arial" w:hAnsi="Arial" w:cs="Arial"/>
          <w:b/>
          <w:spacing w:val="2"/>
          <w:w w:val="99"/>
        </w:rPr>
        <w:t>/</w:t>
      </w:r>
      <w:r>
        <w:rPr>
          <w:rFonts w:ascii="Arial" w:eastAsia="Arial" w:hAnsi="Arial" w:cs="Arial"/>
          <w:b/>
          <w:spacing w:val="1"/>
          <w:w w:val="99"/>
        </w:rPr>
        <w:t>WO</w:t>
      </w:r>
      <w:r>
        <w:rPr>
          <w:rFonts w:ascii="Arial" w:eastAsia="Arial" w:hAnsi="Arial" w:cs="Arial"/>
          <w:b/>
          <w:w w:val="99"/>
        </w:rPr>
        <w:t>RKSHO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spacing w:val="2"/>
          <w:w w:val="99"/>
        </w:rPr>
        <w:t>/</w:t>
      </w:r>
      <w:r>
        <w:rPr>
          <w:rFonts w:ascii="Arial" w:eastAsia="Arial" w:hAnsi="Arial" w:cs="Arial"/>
          <w:b/>
          <w:spacing w:val="-1"/>
          <w:w w:val="99"/>
        </w:rPr>
        <w:t>SE</w:t>
      </w:r>
      <w:r>
        <w:rPr>
          <w:rFonts w:ascii="Arial" w:eastAsia="Arial" w:hAnsi="Arial" w:cs="Arial"/>
          <w:b/>
          <w:spacing w:val="4"/>
          <w:w w:val="99"/>
        </w:rPr>
        <w:t>M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R</w:t>
      </w:r>
      <w:r>
        <w:rPr>
          <w:rFonts w:ascii="Arial" w:eastAsia="Arial" w:hAnsi="Arial" w:cs="Arial"/>
          <w:b/>
          <w:w w:val="99"/>
        </w:rPr>
        <w:t>/</w:t>
      </w:r>
      <w:r>
        <w:rPr>
          <w:rFonts w:ascii="Arial" w:eastAsia="Arial" w:hAnsi="Arial" w:cs="Arial"/>
          <w:b/>
          <w:spacing w:val="1"/>
          <w:w w:val="99"/>
        </w:rPr>
        <w:t>S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 xml:space="preserve">UDY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6"/>
        </w:rPr>
        <w:t>O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 BY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FFIC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HREE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Y</w:t>
      </w:r>
      <w:r>
        <w:rPr>
          <w:rFonts w:ascii="Arial" w:eastAsia="Arial" w:hAnsi="Arial" w:cs="Arial"/>
          <w:b/>
          <w:spacing w:val="4"/>
        </w:rPr>
        <w:t>E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S</w: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3781"/>
        <w:gridCol w:w="2880"/>
        <w:gridCol w:w="1172"/>
        <w:gridCol w:w="1260"/>
      </w:tblGrid>
      <w:tr w:rsidR="009D1C64" w14:paraId="7BE68606" w14:textId="77777777">
        <w:trPr>
          <w:trHeight w:hRule="exact" w:val="482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26BF51C1" w14:textId="77777777" w:rsidR="009D1C64" w:rsidRDefault="00000000">
            <w:pPr>
              <w:spacing w:line="220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pe of</w:t>
            </w:r>
          </w:p>
          <w:p w14:paraId="14B01D3A" w14:textId="77777777" w:rsidR="009D1C64" w:rsidRDefault="00000000">
            <w:pPr>
              <w:spacing w:before="1" w:line="220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position w:val="-1"/>
                <w:sz w:val="21"/>
                <w:szCs w:val="21"/>
              </w:rPr>
              <w:t>Traini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1"/>
                <w:szCs w:val="21"/>
              </w:rPr>
              <w:t>g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435DF1D1" w14:textId="77777777" w:rsidR="009D1C64" w:rsidRDefault="00000000">
            <w:pPr>
              <w:spacing w:line="220" w:lineRule="exact"/>
              <w:ind w:left="1631" w:right="163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612BE2A" w14:textId="77777777" w:rsidR="009D1C64" w:rsidRDefault="00000000">
            <w:pPr>
              <w:spacing w:line="220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ry</w:t>
            </w:r>
          </w:p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815FF91" w14:textId="77777777" w:rsidR="009D1C64" w:rsidRDefault="00000000">
            <w:pPr>
              <w:spacing w:line="220" w:lineRule="exact"/>
              <w:ind w:left="945" w:right="9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ate</w:t>
            </w:r>
          </w:p>
          <w:p w14:paraId="1EFA1AE5" w14:textId="77777777" w:rsidR="009D1C64" w:rsidRDefault="00000000">
            <w:pPr>
              <w:spacing w:before="1" w:line="220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position w:val="-1"/>
                <w:sz w:val="21"/>
                <w:szCs w:val="21"/>
              </w:rPr>
              <w:t xml:space="preserve">From              </w:t>
            </w:r>
            <w:r>
              <w:rPr>
                <w:rFonts w:ascii="Arial" w:eastAsia="Arial" w:hAnsi="Arial" w:cs="Arial"/>
                <w:b/>
                <w:spacing w:val="1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1"/>
                <w:szCs w:val="21"/>
              </w:rPr>
              <w:t>To</w:t>
            </w:r>
          </w:p>
        </w:tc>
      </w:tr>
      <w:tr w:rsidR="009D1C64" w14:paraId="636219E8" w14:textId="77777777">
        <w:trPr>
          <w:trHeight w:hRule="exact" w:val="377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09548" w14:textId="77777777" w:rsidR="009D1C64" w:rsidRDefault="009D1C64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BC3CB" w14:textId="77777777" w:rsidR="009D1C64" w:rsidRDefault="009D1C64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3E61" w14:textId="77777777" w:rsidR="009D1C64" w:rsidRDefault="009D1C64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CDDFC" w14:textId="77777777" w:rsidR="009D1C64" w:rsidRDefault="009D1C6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0913" w14:textId="77777777" w:rsidR="009D1C64" w:rsidRDefault="009D1C64"/>
        </w:tc>
      </w:tr>
      <w:tr w:rsidR="009D1C64" w14:paraId="545AE03B" w14:textId="77777777">
        <w:trPr>
          <w:trHeight w:hRule="exact" w:val="374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CAB9" w14:textId="77777777" w:rsidR="009D1C64" w:rsidRDefault="009D1C64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5F533" w14:textId="77777777" w:rsidR="009D1C64" w:rsidRDefault="009D1C64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C5EC6" w14:textId="77777777" w:rsidR="009D1C64" w:rsidRDefault="009D1C64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CA314" w14:textId="77777777" w:rsidR="009D1C64" w:rsidRDefault="009D1C6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9053D" w14:textId="77777777" w:rsidR="009D1C64" w:rsidRDefault="009D1C64"/>
        </w:tc>
      </w:tr>
      <w:tr w:rsidR="009D1C64" w14:paraId="5085EE3C" w14:textId="77777777">
        <w:trPr>
          <w:trHeight w:hRule="exact" w:val="372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926ED" w14:textId="77777777" w:rsidR="009D1C64" w:rsidRDefault="009D1C64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36BB" w14:textId="77777777" w:rsidR="009D1C64" w:rsidRDefault="009D1C64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553E" w14:textId="77777777" w:rsidR="009D1C64" w:rsidRDefault="009D1C64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CC91" w14:textId="77777777" w:rsidR="009D1C64" w:rsidRDefault="009D1C6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B47C" w14:textId="77777777" w:rsidR="009D1C64" w:rsidRDefault="009D1C64"/>
        </w:tc>
      </w:tr>
      <w:tr w:rsidR="009D1C64" w14:paraId="34C208CB" w14:textId="77777777">
        <w:trPr>
          <w:trHeight w:hRule="exact" w:val="372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50EF" w14:textId="77777777" w:rsidR="009D1C64" w:rsidRDefault="009D1C64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AB232" w14:textId="77777777" w:rsidR="009D1C64" w:rsidRDefault="009D1C64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0C0C" w14:textId="77777777" w:rsidR="009D1C64" w:rsidRDefault="009D1C64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1E0B5" w14:textId="77777777" w:rsidR="009D1C64" w:rsidRDefault="009D1C6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4A02" w14:textId="77777777" w:rsidR="009D1C64" w:rsidRDefault="009D1C64"/>
        </w:tc>
      </w:tr>
      <w:tr w:rsidR="009D1C64" w14:paraId="6A4EEEDE" w14:textId="77777777">
        <w:trPr>
          <w:trHeight w:hRule="exact" w:val="372"/>
        </w:trPr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813F6" w14:textId="77777777" w:rsidR="009D1C64" w:rsidRDefault="009D1C64"/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9166" w14:textId="77777777" w:rsidR="009D1C64" w:rsidRDefault="009D1C64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09F0A" w14:textId="77777777" w:rsidR="009D1C64" w:rsidRDefault="009D1C64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2A2F" w14:textId="77777777" w:rsidR="009D1C64" w:rsidRDefault="009D1C6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27F7" w14:textId="77777777" w:rsidR="009D1C64" w:rsidRDefault="009D1C64"/>
        </w:tc>
      </w:tr>
    </w:tbl>
    <w:p w14:paraId="712EA711" w14:textId="77777777" w:rsidR="009D1C64" w:rsidRDefault="009D1C64">
      <w:pPr>
        <w:spacing w:before="10" w:line="280" w:lineRule="exact"/>
        <w:rPr>
          <w:sz w:val="28"/>
          <w:szCs w:val="28"/>
        </w:rPr>
      </w:pPr>
    </w:p>
    <w:p w14:paraId="25CC3103" w14:textId="77777777" w:rsidR="009D1C64" w:rsidRDefault="00000000">
      <w:pPr>
        <w:spacing w:before="34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ded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 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e.</w:t>
      </w:r>
    </w:p>
    <w:p w14:paraId="2581010E" w14:textId="77777777" w:rsidR="009D1C64" w:rsidRDefault="009D1C64">
      <w:pPr>
        <w:spacing w:before="1" w:line="120" w:lineRule="exact"/>
        <w:rPr>
          <w:sz w:val="12"/>
          <w:szCs w:val="12"/>
        </w:rPr>
      </w:pPr>
    </w:p>
    <w:p w14:paraId="61123C11" w14:textId="77777777" w:rsidR="009D1C64" w:rsidRDefault="00000000">
      <w:pPr>
        <w:spacing w:line="360" w:lineRule="auto"/>
        <w:ind w:left="100" w:right="6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………                                              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…T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</w:t>
      </w:r>
    </w:p>
    <w:p w14:paraId="13974B0B" w14:textId="77777777" w:rsidR="009D1C64" w:rsidRDefault="009D1C64">
      <w:pPr>
        <w:spacing w:line="200" w:lineRule="exact"/>
      </w:pPr>
    </w:p>
    <w:p w14:paraId="2E26A9EE" w14:textId="77777777" w:rsidR="009D1C64" w:rsidRDefault="009D1C64">
      <w:pPr>
        <w:spacing w:before="14" w:line="200" w:lineRule="exact"/>
      </w:pPr>
    </w:p>
    <w:p w14:paraId="1C51ED80" w14:textId="77777777" w:rsidR="009D1C64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er</w:t>
      </w:r>
      <w:r>
        <w:rPr>
          <w:rFonts w:ascii="Arial" w:eastAsia="Arial" w:hAnsi="Arial" w:cs="Arial"/>
          <w:b/>
          <w:spacing w:val="-1"/>
          <w:sz w:val="21"/>
          <w:szCs w:val="21"/>
        </w:rPr>
        <w:t>tifi</w:t>
      </w:r>
      <w:r>
        <w:rPr>
          <w:rFonts w:ascii="Arial" w:eastAsia="Arial" w:hAnsi="Arial" w:cs="Arial"/>
          <w:b/>
          <w:sz w:val="21"/>
          <w:szCs w:val="21"/>
        </w:rPr>
        <w:t xml:space="preserve">ed </w:t>
      </w:r>
      <w:r>
        <w:rPr>
          <w:rFonts w:ascii="Arial" w:eastAsia="Arial" w:hAnsi="Arial" w:cs="Arial"/>
          <w:b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orrect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by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Sect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n                                            </w:t>
      </w:r>
      <w:r>
        <w:rPr>
          <w:rFonts w:ascii="Arial" w:eastAsia="Arial" w:hAnsi="Arial" w:cs="Arial"/>
          <w:b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sed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by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ep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ffi</w:t>
      </w:r>
      <w:r>
        <w:rPr>
          <w:rFonts w:ascii="Arial" w:eastAsia="Arial" w:hAnsi="Arial" w:cs="Arial"/>
          <w:b/>
          <w:sz w:val="21"/>
          <w:szCs w:val="21"/>
        </w:rPr>
        <w:t xml:space="preserve">cer </w:t>
      </w:r>
      <w:r>
        <w:rPr>
          <w:rFonts w:ascii="Arial" w:eastAsia="Arial" w:hAnsi="Arial" w:cs="Arial"/>
          <w:sz w:val="21"/>
          <w:szCs w:val="21"/>
        </w:rPr>
        <w:t>*</w:t>
      </w:r>
    </w:p>
    <w:p w14:paraId="0E10F968" w14:textId="77777777" w:rsidR="009D1C64" w:rsidRDefault="00000000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proofErr w:type="gramStart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                       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proofErr w:type="gramStart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</w:p>
    <w:p w14:paraId="3C3CBD35" w14:textId="77777777" w:rsidR="009D1C64" w:rsidRDefault="009D1C64">
      <w:pPr>
        <w:spacing w:before="1" w:line="120" w:lineRule="exact"/>
        <w:rPr>
          <w:sz w:val="12"/>
          <w:szCs w:val="12"/>
        </w:rPr>
      </w:pPr>
    </w:p>
    <w:p w14:paraId="01337D77" w14:textId="77777777" w:rsidR="009D1C64" w:rsidRDefault="00000000">
      <w:pPr>
        <w:spacing w:line="360" w:lineRule="auto"/>
        <w:ind w:left="100" w:right="47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                       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 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gnatu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proofErr w:type="gramEnd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.: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                       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gnatu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:</w:t>
      </w:r>
      <w:r>
        <w:rPr>
          <w:rFonts w:ascii="Arial" w:eastAsia="Arial" w:hAnsi="Arial" w:cs="Arial"/>
          <w:sz w:val="21"/>
          <w:szCs w:val="21"/>
        </w:rPr>
        <w:t>…</w:t>
      </w:r>
      <w:proofErr w:type="gramEnd"/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1"/>
          <w:sz w:val="21"/>
          <w:szCs w:val="21"/>
        </w:rPr>
        <w:t>.:</w:t>
      </w:r>
      <w:r>
        <w:rPr>
          <w:rFonts w:ascii="Arial" w:eastAsia="Arial" w:hAnsi="Arial" w:cs="Arial"/>
          <w:sz w:val="21"/>
          <w:szCs w:val="21"/>
        </w:rPr>
        <w:t>……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Tel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 xml:space="preserve">…….                         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proofErr w:type="gramStart"/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Tel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-2"/>
          <w:sz w:val="21"/>
          <w:szCs w:val="21"/>
        </w:rPr>
        <w:t>…</w:t>
      </w:r>
      <w:r>
        <w:rPr>
          <w:rFonts w:ascii="Arial" w:eastAsia="Arial" w:hAnsi="Arial" w:cs="Arial"/>
          <w:sz w:val="21"/>
          <w:szCs w:val="21"/>
        </w:rPr>
        <w:t>……</w:t>
      </w:r>
    </w:p>
    <w:p w14:paraId="2F60DE3A" w14:textId="77777777" w:rsidR="009D1C64" w:rsidRDefault="009D1C64">
      <w:pPr>
        <w:spacing w:before="2" w:line="160" w:lineRule="exact"/>
        <w:rPr>
          <w:sz w:val="17"/>
          <w:szCs w:val="17"/>
        </w:rPr>
      </w:pPr>
    </w:p>
    <w:p w14:paraId="323A200E" w14:textId="77777777" w:rsidR="009D1C64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x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 se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)</w:t>
      </w:r>
    </w:p>
    <w:p w14:paraId="7AEC74EA" w14:textId="77777777" w:rsidR="009D1C64" w:rsidRDefault="00000000">
      <w:pPr>
        <w:spacing w:before="1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*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epor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Off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not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eputy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nent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ecre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ary</w:t>
      </w:r>
    </w:p>
    <w:p w14:paraId="5C4E2390" w14:textId="77777777" w:rsidR="009D1C64" w:rsidRDefault="00000000">
      <w:pPr>
        <w:spacing w:before="1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1</w:t>
      </w:r>
      <w:r>
        <w:rPr>
          <w:rFonts w:ascii="Arial" w:eastAsia="Arial" w:hAnsi="Arial" w:cs="Arial"/>
          <w:b/>
          <w:sz w:val="21"/>
          <w:szCs w:val="21"/>
        </w:rPr>
        <w:t xml:space="preserve">: 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nacc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acy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w</w:t>
      </w:r>
      <w:r>
        <w:rPr>
          <w:rFonts w:ascii="Arial" w:eastAsia="Arial" w:hAnsi="Arial" w:cs="Arial"/>
          <w:b/>
          <w:spacing w:val="-1"/>
          <w:sz w:val="21"/>
          <w:szCs w:val="21"/>
        </w:rPr>
        <w:t>il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ay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processi</w:t>
      </w:r>
      <w:r>
        <w:rPr>
          <w:rFonts w:ascii="Arial" w:eastAsia="Arial" w:hAnsi="Arial" w:cs="Arial"/>
          <w:b/>
          <w:spacing w:val="-3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g of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 xml:space="preserve">he 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om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na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</w:t>
      </w:r>
    </w:p>
    <w:p w14:paraId="3CB738C9" w14:textId="77777777" w:rsidR="009D1C64" w:rsidRDefault="00000000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  <w:sectPr w:rsidR="009D1C64">
          <w:pgSz w:w="11920" w:h="16840"/>
          <w:pgMar w:top="80" w:right="68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2</w:t>
      </w:r>
      <w:r>
        <w:rPr>
          <w:rFonts w:ascii="Arial" w:eastAsia="Arial" w:hAnsi="Arial" w:cs="Arial"/>
          <w:b/>
          <w:sz w:val="21"/>
          <w:szCs w:val="21"/>
        </w:rPr>
        <w:t>: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 xml:space="preserve">he 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z w:val="21"/>
          <w:szCs w:val="21"/>
        </w:rPr>
        <w:t>or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z w:val="21"/>
          <w:szCs w:val="21"/>
        </w:rPr>
        <w:t xml:space="preserve">ng 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-3"/>
          <w:sz w:val="21"/>
          <w:szCs w:val="21"/>
        </w:rPr>
        <w:t>f</w:t>
      </w:r>
      <w:r>
        <w:rPr>
          <w:rFonts w:ascii="Arial" w:eastAsia="Arial" w:hAnsi="Arial" w:cs="Arial"/>
          <w:b/>
          <w:spacing w:val="-1"/>
          <w:sz w:val="21"/>
          <w:szCs w:val="21"/>
        </w:rPr>
        <w:t>fi</w:t>
      </w:r>
      <w:r>
        <w:rPr>
          <w:rFonts w:ascii="Arial" w:eastAsia="Arial" w:hAnsi="Arial" w:cs="Arial"/>
          <w:b/>
          <w:sz w:val="21"/>
          <w:szCs w:val="21"/>
        </w:rPr>
        <w:t>cer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cer</w:t>
      </w:r>
      <w:r>
        <w:rPr>
          <w:rFonts w:ascii="Arial" w:eastAsia="Arial" w:hAnsi="Arial" w:cs="Arial"/>
          <w:b/>
          <w:spacing w:val="-1"/>
          <w:sz w:val="21"/>
          <w:szCs w:val="21"/>
        </w:rPr>
        <w:t>tifi</w:t>
      </w:r>
      <w:r>
        <w:rPr>
          <w:rFonts w:ascii="Arial" w:eastAsia="Arial" w:hAnsi="Arial" w:cs="Arial"/>
          <w:b/>
          <w:sz w:val="21"/>
          <w:szCs w:val="21"/>
        </w:rPr>
        <w:t xml:space="preserve">es 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he ac</w:t>
      </w:r>
      <w:r>
        <w:rPr>
          <w:rFonts w:ascii="Arial" w:eastAsia="Arial" w:hAnsi="Arial" w:cs="Arial"/>
          <w:b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ur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cy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of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b/>
          <w:sz w:val="21"/>
          <w:szCs w:val="21"/>
        </w:rPr>
        <w:t>nfor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at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on 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 xml:space="preserve">nd 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2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>e su</w:t>
      </w:r>
      <w:r>
        <w:rPr>
          <w:rFonts w:ascii="Arial" w:eastAsia="Arial" w:hAnsi="Arial" w:cs="Arial"/>
          <w:b/>
          <w:spacing w:val="-1"/>
          <w:sz w:val="21"/>
          <w:szCs w:val="21"/>
        </w:rPr>
        <w:t>it</w:t>
      </w:r>
      <w:r>
        <w:rPr>
          <w:rFonts w:ascii="Arial" w:eastAsia="Arial" w:hAnsi="Arial" w:cs="Arial"/>
          <w:b/>
          <w:sz w:val="21"/>
          <w:szCs w:val="21"/>
        </w:rPr>
        <w:t>ab</w:t>
      </w:r>
      <w:r>
        <w:rPr>
          <w:rFonts w:ascii="Arial" w:eastAsia="Arial" w:hAnsi="Arial" w:cs="Arial"/>
          <w:b/>
          <w:spacing w:val="-1"/>
          <w:sz w:val="21"/>
          <w:szCs w:val="21"/>
        </w:rPr>
        <w:t>ilit</w:t>
      </w:r>
      <w:r>
        <w:rPr>
          <w:rFonts w:ascii="Arial" w:eastAsia="Arial" w:hAnsi="Arial" w:cs="Arial"/>
          <w:b/>
          <w:sz w:val="21"/>
          <w:szCs w:val="21"/>
        </w:rPr>
        <w:t>y of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b/>
          <w:sz w:val="21"/>
          <w:szCs w:val="21"/>
        </w:rPr>
        <w:t>he n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m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nee</w:t>
      </w:r>
    </w:p>
    <w:p w14:paraId="5C0A38F4" w14:textId="77777777" w:rsidR="009D1C64" w:rsidRDefault="00000000">
      <w:pPr>
        <w:spacing w:before="81" w:line="220" w:lineRule="exact"/>
        <w:ind w:right="374"/>
        <w:jc w:val="right"/>
        <w:rPr>
          <w:rFonts w:ascii="Arial" w:eastAsia="Arial" w:hAnsi="Arial" w:cs="Arial"/>
        </w:rPr>
      </w:pPr>
      <w:r>
        <w:lastRenderedPageBreak/>
        <w:pict w14:anchorId="1C9D6ED3">
          <v:group id="_x0000_s1032" style="position:absolute;left:0;text-align:left;margin-left:28.05pt;margin-top:70.4pt;width:539.5pt;height:497.55pt;z-index:-251658752;mso-position-horizontal-relative:page;mso-position-vertical-relative:page" coordorigin="561,1408" coordsize="10790,9951">
            <v:shape id="_x0000_s1044" style="position:absolute;left:569;top:1416;width:43;height:0" coordorigin="569,1416" coordsize="43,0" path="m569,1416r43,e" filled="f" strokeweight=".82pt">
              <v:path arrowok="t"/>
            </v:shape>
            <v:shape id="_x0000_s1043" style="position:absolute;left:612;top:1416;width:10687;height:0" coordorigin="612,1416" coordsize="10687,0" path="m612,1416r10687,e" filled="f" strokeweight=".82pt">
              <v:path arrowok="t"/>
            </v:shape>
            <v:shape id="_x0000_s1042" style="position:absolute;left:612;top:1445;width:10687;height:0" coordorigin="612,1445" coordsize="10687,0" path="m612,1445r10687,e" filled="f" strokeweight=".82pt">
              <v:path arrowok="t"/>
            </v:shape>
            <v:shape id="_x0000_s1041" style="position:absolute;left:11299;top:1416;width:43;height:0" coordorigin="11299,1416" coordsize="43,0" path="m11299,1416r43,e" filled="f" strokeweight=".82pt">
              <v:path arrowok="t"/>
            </v:shape>
            <v:shape id="_x0000_s1040" style="position:absolute;left:569;top:11351;width:43;height:0" coordorigin="569,11351" coordsize="43,0" path="m569,11351r43,e" filled="f" strokeweight=".82pt">
              <v:path arrowok="t"/>
            </v:shape>
            <v:shape id="_x0000_s1039" style="position:absolute;left:612;top:11351;width:10687;height:0" coordorigin="612,11351" coordsize="10687,0" path="m612,11351r10687,e" filled="f" strokeweight=".82pt">
              <v:path arrowok="t"/>
            </v:shape>
            <v:shape id="_x0000_s1038" style="position:absolute;left:612;top:11322;width:10687;height:0" coordorigin="612,11322" coordsize="10687,0" path="m612,11322r10687,e" filled="f" strokeweight=".82pt">
              <v:path arrowok="t"/>
            </v:shape>
            <v:shape id="_x0000_s1037" style="position:absolute;left:11299;top:11351;width:43;height:0" coordorigin="11299,11351" coordsize="43,0" path="m11299,11351r43,e" filled="f" strokeweight=".82pt">
              <v:path arrowok="t"/>
            </v:shape>
            <v:shape id="_x0000_s1036" style="position:absolute;left:576;top:1423;width:0;height:9921" coordorigin="576,1423" coordsize="0,9921" path="m576,1423r,9921e" filled="f" strokeweight=".82pt">
              <v:path arrowok="t"/>
            </v:shape>
            <v:shape id="_x0000_s1035" style="position:absolute;left:605;top:1438;width:0;height:9892" coordorigin="605,1438" coordsize="0,9892" path="m605,1438r,9891e" filled="f" strokeweight=".82pt">
              <v:path arrowok="t"/>
            </v:shape>
            <v:shape id="_x0000_s1034" style="position:absolute;left:11335;top:1423;width:0;height:9921" coordorigin="11335,1423" coordsize="0,9921" path="m11335,1423r,9921e" filled="f" strokeweight=".82pt">
              <v:path arrowok="t"/>
            </v:shape>
            <v:shape id="_x0000_s1033" style="position:absolute;left:11306;top:1438;width:0;height:9892" coordorigin="11306,1438" coordsize="0,9892" path="m11306,1438r,9891e" filled="f" strokeweight=".82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7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nnex</w:t>
      </w:r>
      <w:r>
        <w:rPr>
          <w:rFonts w:ascii="Arial" w:eastAsia="Arial" w:hAnsi="Arial" w:cs="Arial"/>
          <w:b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III</w:t>
      </w:r>
    </w:p>
    <w:p w14:paraId="0F37E2DA" w14:textId="77777777" w:rsidR="009D1C64" w:rsidRDefault="009D1C64">
      <w:pPr>
        <w:spacing w:line="200" w:lineRule="exact"/>
      </w:pPr>
    </w:p>
    <w:p w14:paraId="6E06827C" w14:textId="77777777" w:rsidR="009D1C64" w:rsidRDefault="009D1C64">
      <w:pPr>
        <w:spacing w:line="200" w:lineRule="exact"/>
      </w:pPr>
    </w:p>
    <w:p w14:paraId="0AC8BF38" w14:textId="77777777" w:rsidR="009D1C64" w:rsidRDefault="009D1C64">
      <w:pPr>
        <w:spacing w:line="200" w:lineRule="exact"/>
      </w:pPr>
    </w:p>
    <w:p w14:paraId="525C77AC" w14:textId="77777777" w:rsidR="009D1C64" w:rsidRDefault="009D1C64">
      <w:pPr>
        <w:spacing w:line="200" w:lineRule="exact"/>
      </w:pPr>
    </w:p>
    <w:p w14:paraId="4067E165" w14:textId="77777777" w:rsidR="009D1C64" w:rsidRDefault="009D1C64">
      <w:pPr>
        <w:spacing w:line="200" w:lineRule="exact"/>
      </w:pPr>
    </w:p>
    <w:p w14:paraId="6C3EA659" w14:textId="77777777" w:rsidR="009D1C64" w:rsidRDefault="009D1C64">
      <w:pPr>
        <w:spacing w:before="3" w:line="200" w:lineRule="exact"/>
      </w:pPr>
    </w:p>
    <w:p w14:paraId="3A808930" w14:textId="44645052" w:rsidR="009D1C64" w:rsidRDefault="00000000" w:rsidP="00AB384C">
      <w:pPr>
        <w:spacing w:before="29" w:line="260" w:lineRule="exact"/>
        <w:ind w:left="595"/>
        <w:jc w:val="center"/>
        <w:rPr>
          <w:rFonts w:ascii="Arial" w:eastAsia="Arial" w:hAnsi="Arial" w:cs="Arial"/>
          <w:sz w:val="24"/>
          <w:szCs w:val="24"/>
        </w:rPr>
      </w:pPr>
      <w:r>
        <w:pict w14:anchorId="5EB1467A">
          <v:group id="_x0000_s1026" style="position:absolute;left:0;text-align:left;margin-left:56.85pt;margin-top:.2pt;width:481.9pt;height:16.1pt;z-index:-251657728;mso-position-horizontal-relative:page" coordorigin="1137,4" coordsize="9638,322">
            <v:shape id="_x0000_s1031" style="position:absolute;left:1147;top:14;width:9617;height:302" coordorigin="1147,14" coordsize="9617,302" path="m1147,317r9617,l10764,14r-9617,l1147,317xe" fillcolor="#d9d9d9" stroked="f">
              <v:path arrowok="t"/>
            </v:shape>
            <v:shape id="_x0000_s1030" style="position:absolute;left:1147;top:26;width:9617;height:0" coordorigin="1147,26" coordsize="9617,0" path="m1147,26r9617,e" filled="f" strokeweight=".58pt">
              <v:path arrowok="t"/>
            </v:shape>
            <v:shape id="_x0000_s1029" style="position:absolute;left:1142;top:21;width:0;height:295" coordorigin="1142,21" coordsize="0,295" path="m1142,21r,296e" filled="f" strokeweight=".58pt">
              <v:path arrowok="t"/>
            </v:shape>
            <v:shape id="_x0000_s1028" style="position:absolute;left:10769;top:21;width:0;height:295" coordorigin="10769,21" coordsize="0,295" path="m10769,21r,296e" filled="f" strokeweight=".58pt">
              <v:path arrowok="t"/>
            </v:shape>
            <v:shape id="_x0000_s1027" style="position:absolute;left:1147;top:312;width:9617;height:0" coordorigin="1147,312" coordsize="9617,0" path="m1147,312r961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OF PU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position w:val="-1"/>
          <w:sz w:val="24"/>
          <w:szCs w:val="24"/>
        </w:rPr>
        <w:t>LIC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SERVICE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 xml:space="preserve"> </w:t>
      </w:r>
      <w:r w:rsidR="00AB384C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AB384C">
        <w:rPr>
          <w:rFonts w:ascii="Arial" w:eastAsia="Arial" w:hAnsi="Arial" w:cs="Arial"/>
          <w:b/>
          <w:position w:val="-1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INI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REFO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14:paraId="701BBCCB" w14:textId="77777777" w:rsidR="009D1C64" w:rsidRDefault="009D1C64">
      <w:pPr>
        <w:spacing w:before="19" w:line="240" w:lineRule="exact"/>
        <w:rPr>
          <w:sz w:val="24"/>
          <w:szCs w:val="24"/>
        </w:rPr>
      </w:pPr>
    </w:p>
    <w:p w14:paraId="7326A716" w14:textId="77777777" w:rsidR="009D1C64" w:rsidRDefault="00000000">
      <w:pPr>
        <w:spacing w:before="29" w:line="260" w:lineRule="exact"/>
        <w:ind w:left="30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derta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ing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ppli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ca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Nomi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</w:p>
    <w:p w14:paraId="2CE4F433" w14:textId="77777777" w:rsidR="009D1C64" w:rsidRDefault="009D1C64">
      <w:pPr>
        <w:spacing w:line="200" w:lineRule="exact"/>
      </w:pPr>
    </w:p>
    <w:p w14:paraId="66791015" w14:textId="77777777" w:rsidR="009D1C64" w:rsidRDefault="009D1C64">
      <w:pPr>
        <w:spacing w:line="200" w:lineRule="exact"/>
      </w:pPr>
    </w:p>
    <w:p w14:paraId="4D6AE160" w14:textId="77777777" w:rsidR="009D1C64" w:rsidRDefault="009D1C64">
      <w:pPr>
        <w:spacing w:line="200" w:lineRule="exact"/>
      </w:pPr>
    </w:p>
    <w:p w14:paraId="1855015C" w14:textId="77777777" w:rsidR="009D1C64" w:rsidRDefault="009D1C64">
      <w:pPr>
        <w:spacing w:before="4" w:line="200" w:lineRule="exact"/>
      </w:pPr>
    </w:p>
    <w:p w14:paraId="1021E5F7" w14:textId="77777777" w:rsidR="009D1C64" w:rsidRDefault="00000000">
      <w:pPr>
        <w:spacing w:before="29" w:line="480" w:lineRule="auto"/>
        <w:ind w:left="100" w:right="25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underta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</w:p>
    <w:p w14:paraId="7F7FE967" w14:textId="77777777" w:rsidR="009D1C64" w:rsidRDefault="00000000">
      <w:pPr>
        <w:spacing w:before="8"/>
        <w:ind w:left="820" w:right="6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 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92A08DB" w14:textId="77777777" w:rsidR="009D1C64" w:rsidRDefault="00000000">
      <w:pPr>
        <w:spacing w:before="4" w:line="260" w:lineRule="exact"/>
        <w:ind w:left="820" w:right="6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i) 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y 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CA29DE4" w14:textId="77777777" w:rsidR="009D1C64" w:rsidRDefault="00000000">
      <w:pPr>
        <w:spacing w:line="260" w:lineRule="exact"/>
        <w:ind w:left="100" w:right="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in;</w:t>
      </w:r>
      <w:proofErr w:type="gramEnd"/>
    </w:p>
    <w:p w14:paraId="558FEF9F" w14:textId="77777777" w:rsidR="009D1C64" w:rsidRDefault="00000000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0DE87EA8" w14:textId="77777777" w:rsidR="009D1C64" w:rsidRDefault="00000000">
      <w:pPr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/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  <w:proofErr w:type="gramEnd"/>
    </w:p>
    <w:p w14:paraId="2B4FA8FB" w14:textId="77777777" w:rsidR="009D1C64" w:rsidRDefault="00000000">
      <w:pPr>
        <w:ind w:left="100" w:right="3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(v) 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rainin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2A1276A2" w14:textId="77777777" w:rsidR="009D1C64" w:rsidRDefault="00000000">
      <w:pPr>
        <w:ind w:left="820" w:right="6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raining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ld.</w:t>
      </w:r>
    </w:p>
    <w:p w14:paraId="215DE957" w14:textId="77777777" w:rsidR="009D1C64" w:rsidRDefault="009D1C64">
      <w:pPr>
        <w:spacing w:before="16" w:line="260" w:lineRule="exact"/>
        <w:rPr>
          <w:sz w:val="26"/>
          <w:szCs w:val="26"/>
        </w:rPr>
      </w:pPr>
    </w:p>
    <w:p w14:paraId="2ACD62D5" w14:textId="77777777" w:rsidR="009D1C64" w:rsidRDefault="00000000">
      <w:pPr>
        <w:ind w:left="100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 xml:space="preserve">tly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4555002" w14:textId="77777777" w:rsidR="009D1C64" w:rsidRDefault="009D1C64">
      <w:pPr>
        <w:spacing w:before="2" w:line="140" w:lineRule="exact"/>
        <w:rPr>
          <w:sz w:val="15"/>
          <w:szCs w:val="15"/>
        </w:rPr>
      </w:pPr>
    </w:p>
    <w:p w14:paraId="77EB3344" w14:textId="77777777" w:rsidR="009D1C64" w:rsidRDefault="009D1C64">
      <w:pPr>
        <w:spacing w:line="200" w:lineRule="exact"/>
      </w:pPr>
    </w:p>
    <w:p w14:paraId="151AB00A" w14:textId="77777777" w:rsidR="009D1C64" w:rsidRDefault="009D1C64">
      <w:pPr>
        <w:spacing w:line="200" w:lineRule="exact"/>
      </w:pPr>
    </w:p>
    <w:p w14:paraId="3BE03EAF" w14:textId="77777777" w:rsidR="009D1C64" w:rsidRDefault="00000000">
      <w:pPr>
        <w:ind w:left="100" w:right="38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…………………….</w:t>
      </w:r>
    </w:p>
    <w:p w14:paraId="24D18B41" w14:textId="77777777" w:rsidR="009D1C64" w:rsidRDefault="009D1C64">
      <w:pPr>
        <w:spacing w:before="16" w:line="260" w:lineRule="exact"/>
        <w:rPr>
          <w:sz w:val="26"/>
          <w:szCs w:val="26"/>
        </w:rPr>
      </w:pPr>
    </w:p>
    <w:p w14:paraId="15D801A0" w14:textId="77777777" w:rsidR="009D1C64" w:rsidRDefault="00000000">
      <w:pPr>
        <w:ind w:left="100" w:right="69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…………….</w:t>
      </w:r>
    </w:p>
    <w:p w14:paraId="1AC315C5" w14:textId="77777777" w:rsidR="009D1C64" w:rsidRDefault="009D1C64">
      <w:pPr>
        <w:spacing w:before="16" w:line="260" w:lineRule="exact"/>
        <w:rPr>
          <w:sz w:val="26"/>
          <w:szCs w:val="26"/>
        </w:rPr>
      </w:pPr>
    </w:p>
    <w:p w14:paraId="4926D459" w14:textId="77777777" w:rsidR="009D1C64" w:rsidRDefault="00000000">
      <w:pPr>
        <w:ind w:left="100" w:right="6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</w:t>
      </w:r>
    </w:p>
    <w:sectPr w:rsidR="009D1C64">
      <w:pgSz w:w="1192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A6315"/>
    <w:multiLevelType w:val="multilevel"/>
    <w:tmpl w:val="E9085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641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64"/>
    <w:rsid w:val="00003503"/>
    <w:rsid w:val="008C4972"/>
    <w:rsid w:val="009D1C64"/>
    <w:rsid w:val="00AB384C"/>
    <w:rsid w:val="00E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6A187C8"/>
  <w15:docId w15:val="{EA9D85AF-0680-4DD8-AF0E-A3D683E1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7FEED-6F16-4649-B368-B0114E0A0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80A50-1DC4-4FEE-833E-C36FC08B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696E4-9508-447D-851B-8C31B64B9B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pmsunit2024</cp:lastModifiedBy>
  <cp:revision>3</cp:revision>
  <dcterms:created xsi:type="dcterms:W3CDTF">2025-02-03T07:23:00Z</dcterms:created>
  <dcterms:modified xsi:type="dcterms:W3CDTF">2025-02-03T07:24:00Z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